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A325302" w:rsidR="00252D45" w:rsidRPr="00BB2019" w:rsidRDefault="00252D45" w:rsidP="00BB2019">
      <w:pPr>
        <w:pStyle w:val="Jegyzetszveg"/>
        <w:tabs>
          <w:tab w:val="left" w:pos="2552"/>
          <w:tab w:val="left" w:pos="3686"/>
          <w:tab w:val="left" w:pos="5954"/>
        </w:tabs>
        <w:spacing w:after="0"/>
        <w:rPr>
          <w:rFonts w:ascii="Verdana" w:hAnsi="Verdana" w:cs="Calibri"/>
          <w:i/>
          <w:lang w:val="en-GB"/>
        </w:rPr>
      </w:pPr>
      <w:r w:rsidRPr="00BB2019">
        <w:rPr>
          <w:rFonts w:ascii="Verdana" w:hAnsi="Verdana" w:cs="Calibri"/>
          <w:lang w:val="en-GB"/>
        </w:rPr>
        <w:t xml:space="preserve">Planned period of the </w:t>
      </w:r>
      <w:r w:rsidR="00743F98" w:rsidRPr="00BB2019">
        <w:rPr>
          <w:rFonts w:ascii="Verdana" w:hAnsi="Verdana" w:cs="Calibri"/>
          <w:lang w:val="en-GB"/>
        </w:rPr>
        <w:t xml:space="preserve">physical </w:t>
      </w:r>
      <w:r w:rsidR="00346C0E" w:rsidRPr="00BB2019">
        <w:rPr>
          <w:rFonts w:ascii="Verdana" w:hAnsi="Verdana" w:cs="Calibri"/>
          <w:lang w:val="en-GB"/>
        </w:rPr>
        <w:t>mobility</w:t>
      </w:r>
      <w:r w:rsidRPr="00BB2019">
        <w:rPr>
          <w:rFonts w:ascii="Verdana" w:hAnsi="Verdana" w:cs="Calibri"/>
          <w:lang w:val="en-GB"/>
        </w:rPr>
        <w:t xml:space="preserve">: from </w:t>
      </w:r>
      <w:r w:rsidRPr="00BB2019">
        <w:rPr>
          <w:rFonts w:ascii="Verdana" w:hAnsi="Verdana" w:cs="Calibri"/>
          <w:i/>
          <w:lang w:val="en-GB"/>
        </w:rPr>
        <w:t>[day/month/year]</w:t>
      </w:r>
      <w:r w:rsidR="00743F98" w:rsidRPr="00BB2019">
        <w:rPr>
          <w:rFonts w:ascii="Verdana" w:hAnsi="Verdana" w:cs="Calibr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r w:rsidR="00743F98" w:rsidRPr="00BB2019">
        <w:rPr>
          <w:rFonts w:ascii="Verdana" w:hAnsi="Verdana" w:cs="Calibri"/>
          <w:lang w:val="en-GB"/>
        </w:rPr>
        <w:t>to</w:t>
      </w:r>
      <w:r w:rsidRPr="00BB2019">
        <w:rPr>
          <w:rFonts w:ascii="Verdana" w:hAnsi="Verdana" w:cs="Calibri"/>
          <w:lang w:val="en-GB"/>
        </w:rPr>
        <w:t xml:space="preserve"> </w:t>
      </w:r>
      <w:r w:rsidRPr="00BB2019">
        <w:rPr>
          <w:rFonts w:ascii="Verdana" w:hAnsi="Verdana" w:cs="Calibri"/>
          <w:i/>
          <w:lang w:val="en-GB"/>
        </w:rPr>
        <w:t>[day/month/year]</w:t>
      </w:r>
      <w:r w:rsidR="00BB2019" w:rsidRPr="00BB2019">
        <w:rPr>
          <w:rFonts w:ascii="Verdana" w:hAnsi="Verdana" w:cs="Calibri"/>
          <w: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p>
    <w:p w14:paraId="2D8D8A40" w14:textId="77777777" w:rsidR="00490F95" w:rsidRPr="00BB2019" w:rsidRDefault="00490F95" w:rsidP="00BB2019">
      <w:pPr>
        <w:pStyle w:val="Jegyzetszveg"/>
        <w:tabs>
          <w:tab w:val="left" w:pos="2552"/>
          <w:tab w:val="left" w:pos="3686"/>
          <w:tab w:val="left" w:pos="5954"/>
        </w:tabs>
        <w:spacing w:after="0"/>
        <w:rPr>
          <w:rFonts w:ascii="Verdana" w:hAnsi="Verdana" w:cs="Calibri"/>
          <w:lang w:val="en-GB"/>
        </w:rPr>
      </w:pPr>
    </w:p>
    <w:p w14:paraId="05D39490" w14:textId="6F525937" w:rsidR="00252D45" w:rsidRPr="00BB2019" w:rsidRDefault="00252D45" w:rsidP="00BB2019">
      <w:pPr>
        <w:pStyle w:val="Jegyzetszveg"/>
        <w:tabs>
          <w:tab w:val="left" w:pos="2552"/>
          <w:tab w:val="left" w:pos="3686"/>
          <w:tab w:val="left" w:pos="5954"/>
        </w:tabs>
        <w:spacing w:after="0"/>
        <w:rPr>
          <w:rFonts w:ascii="Verdana" w:hAnsi="Verdana" w:cs="Calibri"/>
          <w:lang w:val="en-GB"/>
        </w:rPr>
      </w:pPr>
      <w:r w:rsidRPr="00BB2019">
        <w:rPr>
          <w:rFonts w:ascii="Verdana" w:hAnsi="Verdana" w:cs="Calibri"/>
          <w:lang w:val="en-GB"/>
        </w:rPr>
        <w:t>Duration (days) – excluding travel days:</w:t>
      </w:r>
      <w:r w:rsidR="00BB2019" w:rsidRPr="00BB2019">
        <w:rPr>
          <w:rFonts w:ascii="Verdana" w:hAnsi="Verdana" w:cs="Calibri"/>
          <w:b/>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p>
    <w:p w14:paraId="013E523E" w14:textId="77777777" w:rsidR="00743F98" w:rsidRPr="00BB2019" w:rsidRDefault="00743F98" w:rsidP="00BB2019">
      <w:pPr>
        <w:pStyle w:val="Jegyzetszveg"/>
        <w:tabs>
          <w:tab w:val="left" w:pos="2552"/>
          <w:tab w:val="left" w:pos="3686"/>
          <w:tab w:val="left" w:pos="5954"/>
        </w:tabs>
        <w:spacing w:after="0"/>
        <w:rPr>
          <w:lang w:val="en-GB"/>
        </w:rPr>
      </w:pPr>
    </w:p>
    <w:p w14:paraId="3B3E2CD3" w14:textId="79471414" w:rsidR="00743F98" w:rsidRPr="0091740B" w:rsidRDefault="00743F98" w:rsidP="00BB2019">
      <w:pPr>
        <w:pStyle w:val="Jegyzetszveg"/>
        <w:tabs>
          <w:tab w:val="left" w:pos="2552"/>
          <w:tab w:val="left" w:pos="3686"/>
          <w:tab w:val="left" w:pos="5954"/>
        </w:tabs>
        <w:spacing w:after="0"/>
        <w:rPr>
          <w:rFonts w:ascii="Verdana" w:hAnsi="Verdana" w:cs="Calibri"/>
          <w:i/>
          <w:sz w:val="16"/>
          <w:szCs w:val="16"/>
          <w:lang w:val="en-GB"/>
        </w:rPr>
      </w:pPr>
      <w:r w:rsidRPr="0091740B">
        <w:rPr>
          <w:rFonts w:ascii="Verdana" w:hAnsi="Verdana" w:cs="Calibri"/>
          <w:sz w:val="16"/>
          <w:szCs w:val="16"/>
          <w:lang w:val="en-GB"/>
        </w:rPr>
        <w:t xml:space="preserve">If applicable, planned period of the virtual component: from </w:t>
      </w:r>
      <w:r w:rsidRPr="0091740B">
        <w:rPr>
          <w:rFonts w:ascii="Verdana" w:hAnsi="Verdana" w:cs="Calibri"/>
          <w:i/>
          <w:sz w:val="16"/>
          <w:szCs w:val="16"/>
          <w:lang w:val="en-GB"/>
        </w:rPr>
        <w:t>[day/month/year]</w:t>
      </w:r>
      <w:r w:rsidRPr="0091740B">
        <w:rPr>
          <w:rFonts w:ascii="Verdana" w:hAnsi="Verdana" w:cs="Calibr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r w:rsidR="00BB2019" w:rsidRPr="0091740B">
        <w:rPr>
          <w:rFonts w:ascii="Verdana" w:hAnsi="Verdana" w:cs="Calibri"/>
          <w:b/>
          <w:sz w:val="16"/>
          <w:szCs w:val="16"/>
          <w:lang w:val="en-GB"/>
        </w:rPr>
        <w:t xml:space="preserve"> </w:t>
      </w:r>
      <w:r w:rsidRPr="0091740B">
        <w:rPr>
          <w:rFonts w:ascii="Verdana" w:hAnsi="Verdana" w:cs="Calibri"/>
          <w:sz w:val="16"/>
          <w:szCs w:val="16"/>
          <w:lang w:val="en-GB"/>
        </w:rPr>
        <w:t xml:space="preserve">to </w:t>
      </w:r>
      <w:r w:rsidRPr="0091740B">
        <w:rPr>
          <w:rFonts w:ascii="Verdana" w:hAnsi="Verdana" w:cs="Calibri"/>
          <w:i/>
          <w:sz w:val="16"/>
          <w:szCs w:val="16"/>
          <w:lang w:val="en-GB"/>
        </w:rPr>
        <w:t>[day/month/year]</w:t>
      </w:r>
      <w:r w:rsidR="00BB2019" w:rsidRPr="0091740B">
        <w:rPr>
          <w:rFonts w:ascii="Verdana" w:hAnsi="Verdana" w:cs="Calibri"/>
          <w: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p>
    <w:p w14:paraId="185A8BBD" w14:textId="77777777" w:rsidR="00743F98" w:rsidRPr="00BB2019" w:rsidRDefault="00743F98" w:rsidP="00BB2019">
      <w:pPr>
        <w:pStyle w:val="Jegyzetszveg"/>
        <w:tabs>
          <w:tab w:val="left" w:pos="2552"/>
          <w:tab w:val="left" w:pos="3686"/>
          <w:tab w:val="left" w:pos="5954"/>
        </w:tabs>
        <w:spacing w:after="0"/>
        <w:rPr>
          <w:rFonts w:ascii="Verdana" w:hAnsi="Verdana" w:cs="Arial"/>
          <w:b/>
          <w:color w:val="002060"/>
          <w:lang w:val="en-GB"/>
        </w:rPr>
      </w:pPr>
    </w:p>
    <w:p w14:paraId="56E939CE" w14:textId="59808215" w:rsidR="00BD0C31" w:rsidRPr="00BB2019" w:rsidRDefault="00BD0C31" w:rsidP="00BB2019">
      <w:pPr>
        <w:ind w:right="-992"/>
        <w:jc w:val="left"/>
        <w:rPr>
          <w:rFonts w:ascii="Verdana" w:hAnsi="Verdana" w:cs="Arial"/>
          <w:b/>
          <w:color w:val="002060"/>
          <w:sz w:val="20"/>
          <w:lang w:val="en-GB"/>
        </w:rPr>
      </w:pPr>
      <w:r w:rsidRPr="00BB2019">
        <w:rPr>
          <w:rFonts w:ascii="Verdana" w:hAnsi="Verdana" w:cs="Arial"/>
          <w:b/>
          <w:color w:val="002060"/>
          <w:sz w:val="20"/>
          <w:lang w:val="en-GB"/>
        </w:rPr>
        <w:t xml:space="preserve">The </w:t>
      </w:r>
      <w:r w:rsidR="00153B61" w:rsidRPr="00BB2019">
        <w:rPr>
          <w:rFonts w:ascii="Verdana" w:hAnsi="Verdana" w:cs="Arial"/>
          <w:b/>
          <w:color w:val="002060"/>
          <w:sz w:val="20"/>
          <w:lang w:val="en-GB"/>
        </w:rPr>
        <w:t>t</w:t>
      </w:r>
      <w:r w:rsidR="005E466D" w:rsidRPr="00BB2019">
        <w:rPr>
          <w:rFonts w:ascii="Verdana" w:hAnsi="Verdana" w:cs="Arial"/>
          <w:b/>
          <w:color w:val="002060"/>
          <w:sz w:val="20"/>
          <w:lang w:val="en-GB"/>
        </w:rPr>
        <w:t>each</w:t>
      </w:r>
      <w:r w:rsidR="00153B61" w:rsidRPr="00BB2019">
        <w:rPr>
          <w:rFonts w:ascii="Verdana" w:hAnsi="Verdana" w:cs="Arial"/>
          <w:b/>
          <w:color w:val="002060"/>
          <w:sz w:val="20"/>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2"/>
        <w:gridCol w:w="2056"/>
        <w:gridCol w:w="2192"/>
        <w:gridCol w:w="2178"/>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61FF559A" w:rsidR="001903D7" w:rsidRPr="007673FA" w:rsidRDefault="00BB2019" w:rsidP="00B223B0">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4B0DCA5" w:rsidR="001903D7" w:rsidRPr="007673FA" w:rsidRDefault="00BB2019" w:rsidP="00BB2019">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088" w:type="dxa"/>
            <w:shd w:val="clear" w:color="auto" w:fill="FFFFFF"/>
          </w:tcPr>
          <w:p w14:paraId="7AFECA63" w14:textId="239095CB"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Junior</w:t>
            </w:r>
            <w:r w:rsidRPr="002F549E">
              <w:rPr>
                <w:rFonts w:ascii="Verdana" w:hAnsi="Verdana"/>
                <w:sz w:val="16"/>
                <w:szCs w:val="16"/>
                <w:lang w:val="en-GB"/>
              </w:rPr>
              <w:t xml:space="preserve"> </w:t>
            </w:r>
          </w:p>
          <w:p w14:paraId="7573C5C9" w14:textId="7C2663FE"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Intermediate</w:t>
            </w:r>
          </w:p>
          <w:p w14:paraId="56E939D5" w14:textId="3ABE3B51" w:rsidR="001903D7" w:rsidRPr="007673FA" w:rsidRDefault="00BB2019" w:rsidP="00BB2019">
            <w:pPr>
              <w:shd w:val="clear" w:color="auto" w:fill="FFFFFF"/>
              <w:spacing w:after="0"/>
              <w:ind w:right="-992"/>
              <w:jc w:val="left"/>
              <w:rPr>
                <w:rFonts w:ascii="Verdana" w:hAnsi="Verdana" w:cs="Arial"/>
                <w:color w:val="002060"/>
                <w:sz w:val="20"/>
                <w:lang w:val="en-GB"/>
              </w:rPr>
            </w:pPr>
            <w:r w:rsidRPr="00CE756C">
              <w:rPr>
                <w:rFonts w:ascii="Verdana" w:hAnsi="Verdana"/>
                <w:b/>
                <w:sz w:val="16"/>
                <w:szCs w:val="16"/>
                <w:lang w:val="en-GB"/>
              </w:rPr>
              <w:t>Senior</w:t>
            </w:r>
            <w:r w:rsidRPr="002F549E">
              <w:rPr>
                <w:rFonts w:ascii="Verdana" w:hAnsi="Verdana"/>
                <w:sz w:val="16"/>
                <w:szCs w:val="16"/>
                <w:lang w:val="en-GB"/>
              </w:rPr>
              <w:t xml:space="preserve"> </w:t>
            </w: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6E939D7" w14:textId="57CE25F3" w:rsidR="001903D7" w:rsidRPr="007673FA" w:rsidRDefault="00BB2019" w:rsidP="00BB2019">
            <w:pPr>
              <w:shd w:val="clear" w:color="auto" w:fill="FFFFFF"/>
              <w:spacing w:after="12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012EA654" w14:textId="77777777" w:rsidR="00BB2019" w:rsidRDefault="00BB2019" w:rsidP="00B223B0">
            <w:pPr>
              <w:shd w:val="clear" w:color="auto" w:fill="FFFFFF"/>
              <w:spacing w:after="120"/>
              <w:ind w:right="-993"/>
              <w:jc w:val="left"/>
              <w:rPr>
                <w:rFonts w:ascii="Verdana" w:hAnsi="Verdana" w:cs="Arial"/>
                <w:sz w:val="18"/>
                <w:szCs w:val="18"/>
                <w:lang w:val="en-GB"/>
              </w:rPr>
            </w:pPr>
            <w:r w:rsidRPr="00243441">
              <w:rPr>
                <w:rFonts w:ascii="Verdana" w:hAnsi="Verdana" w:cs="Arial"/>
                <w:sz w:val="18"/>
                <w:szCs w:val="18"/>
                <w:lang w:val="en-GB"/>
              </w:rPr>
              <w:t>F (female), M (male</w:t>
            </w:r>
            <w:r>
              <w:rPr>
                <w:rFonts w:ascii="Verdana" w:hAnsi="Verdana" w:cs="Arial"/>
                <w:sz w:val="18"/>
                <w:szCs w:val="18"/>
                <w:lang w:val="en-GB"/>
              </w:rPr>
              <w:t>),</w:t>
            </w:r>
          </w:p>
          <w:p w14:paraId="56E939DA" w14:textId="14CB79E7" w:rsidR="001903D7" w:rsidRPr="007673FA" w:rsidRDefault="00BB2019" w:rsidP="00B223B0">
            <w:pPr>
              <w:shd w:val="clear" w:color="auto" w:fill="FFFFFF"/>
              <w:spacing w:after="120"/>
              <w:ind w:right="-993"/>
              <w:jc w:val="left"/>
              <w:rPr>
                <w:rFonts w:ascii="Verdana" w:hAnsi="Verdana" w:cs="Arial"/>
                <w:color w:val="002060"/>
                <w:sz w:val="20"/>
                <w:lang w:val="en-GB"/>
              </w:rPr>
            </w:pPr>
            <w:r>
              <w:rPr>
                <w:rFonts w:ascii="Verdana" w:hAnsi="Verdana" w:cs="Arial"/>
                <w:sz w:val="18"/>
                <w:szCs w:val="18"/>
                <w:lang w:val="en-GB"/>
              </w:rPr>
              <w:t xml:space="preserve"> Undefined</w:t>
            </w: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7935CF9" w:rsidR="001903D7" w:rsidRPr="007673FA" w:rsidRDefault="00773915" w:rsidP="00B223B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591CE5">
              <w:rPr>
                <w:rFonts w:ascii="Verdana" w:hAnsi="Verdana" w:cs="Arial"/>
                <w:sz w:val="20"/>
                <w:lang w:val="en-GB"/>
              </w:rPr>
              <w:t>4</w:t>
            </w:r>
            <w:r>
              <w:rPr>
                <w:rFonts w:ascii="Verdana" w:hAnsi="Verdana" w:cs="Arial"/>
                <w:sz w:val="20"/>
                <w:lang w:val="en-GB"/>
              </w:rPr>
              <w:t>-202</w:t>
            </w:r>
            <w:r w:rsidR="00591CE5">
              <w:rPr>
                <w:rFonts w:ascii="Verdana" w:hAnsi="Verdana" w:cs="Arial"/>
                <w:sz w:val="20"/>
                <w:lang w:val="en-GB"/>
              </w:rPr>
              <w:t>5</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1721EE5E" w:rsidR="0081766A" w:rsidRPr="007673FA" w:rsidRDefault="00BB2019" w:rsidP="0081766A">
            <w:pPr>
              <w:shd w:val="clear" w:color="auto" w:fill="FFFFFF"/>
              <w:spacing w:after="120"/>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BC24014" w:rsidR="007967A9" w:rsidRPr="00BB2019" w:rsidRDefault="007967A9" w:rsidP="00107B17">
      <w:pPr>
        <w:shd w:val="clear" w:color="auto" w:fill="FFFFFF"/>
        <w:ind w:right="-992"/>
        <w:jc w:val="left"/>
        <w:rPr>
          <w:rFonts w:ascii="Verdana" w:hAnsi="Verdana" w:cs="Arial"/>
          <w:b/>
          <w:color w:val="002060"/>
          <w:sz w:val="20"/>
          <w:lang w:val="is-IS"/>
        </w:rPr>
      </w:pPr>
      <w:r w:rsidRPr="00BB2019">
        <w:rPr>
          <w:rFonts w:ascii="Verdana" w:hAnsi="Verdana" w:cs="Arial"/>
          <w:b/>
          <w:color w:val="002060"/>
          <w:sz w:val="20"/>
          <w:lang w:val="en-GB"/>
        </w:rPr>
        <w:t>The Sending Institution</w:t>
      </w:r>
      <w:r w:rsidRPr="00BB2019">
        <w:rPr>
          <w:rFonts w:ascii="Verdana" w:hAnsi="Verdana" w:cs="Arial"/>
          <w:b/>
          <w:color w:val="002060"/>
          <w:sz w:val="20"/>
          <w:lang w:val="is-IS"/>
        </w:rPr>
        <w:t>/Enterprise</w:t>
      </w:r>
      <w:r w:rsidR="009F5B61" w:rsidRPr="00BB2019">
        <w:rPr>
          <w:rStyle w:val="Vgjegyzet-hivatkozs"/>
          <w:rFonts w:ascii="Verdana" w:hAnsi="Verdana" w:cs="Arial"/>
          <w:b/>
          <w:color w:val="002060"/>
          <w:sz w:val="20"/>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4"/>
        <w:gridCol w:w="2175"/>
        <w:gridCol w:w="2228"/>
        <w:gridCol w:w="2205"/>
      </w:tblGrid>
      <w:tr w:rsidR="00BB2019" w:rsidRPr="009F5B61" w14:paraId="40883A14" w14:textId="77777777" w:rsidTr="00B75BBB">
        <w:trPr>
          <w:trHeight w:val="314"/>
        </w:trPr>
        <w:tc>
          <w:tcPr>
            <w:tcW w:w="2228" w:type="dxa"/>
            <w:shd w:val="clear" w:color="auto" w:fill="FFFFFF"/>
          </w:tcPr>
          <w:p w14:paraId="1B99D4DF"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77883C8F" w14:textId="77777777" w:rsidR="00BB2019" w:rsidRPr="005E466D" w:rsidRDefault="00BB2019" w:rsidP="00B75BBB">
            <w:pPr>
              <w:shd w:val="clear" w:color="auto" w:fill="FFFFFF"/>
              <w:tabs>
                <w:tab w:val="left" w:pos="1571"/>
              </w:tabs>
              <w:spacing w:after="0"/>
              <w:ind w:right="-993"/>
              <w:jc w:val="left"/>
              <w:rPr>
                <w:rFonts w:ascii="Verdana" w:hAnsi="Verdana" w:cs="Arial"/>
                <w:b/>
                <w:color w:val="002060"/>
                <w:sz w:val="20"/>
                <w:lang w:val="en-GB"/>
              </w:rPr>
            </w:pPr>
            <w:r w:rsidRPr="00725B2E">
              <w:rPr>
                <w:rFonts w:ascii="Verdana" w:hAnsi="Verdana" w:cs="Arial"/>
                <w:b/>
                <w:color w:val="002060"/>
                <w:sz w:val="18"/>
                <w:szCs w:val="18"/>
                <w:lang w:val="en-GB"/>
              </w:rPr>
              <w:t>Budapest University of Technology and Economics</w:t>
            </w:r>
          </w:p>
        </w:tc>
      </w:tr>
      <w:tr w:rsidR="00BB2019" w:rsidRPr="005E466D" w14:paraId="2CA8CEFE" w14:textId="77777777" w:rsidTr="00B75BBB">
        <w:trPr>
          <w:trHeight w:val="314"/>
        </w:trPr>
        <w:tc>
          <w:tcPr>
            <w:tcW w:w="2228" w:type="dxa"/>
            <w:shd w:val="clear" w:color="auto" w:fill="FFFFFF"/>
          </w:tcPr>
          <w:p w14:paraId="4528DC1E"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4B915658" w14:textId="77777777" w:rsidR="00BB2019" w:rsidRPr="005E466D" w:rsidRDefault="00BB2019" w:rsidP="00B75B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1AA59F1" w14:textId="77777777" w:rsidR="00BB2019" w:rsidRPr="005E466D" w:rsidRDefault="00BB2019" w:rsidP="00B75BBB">
            <w:pPr>
              <w:shd w:val="clear" w:color="auto" w:fill="FFFFFF"/>
              <w:spacing w:after="0"/>
              <w:ind w:right="-993"/>
              <w:jc w:val="left"/>
              <w:rPr>
                <w:rFonts w:ascii="Verdana" w:hAnsi="Verdana" w:cs="Arial"/>
                <w:sz w:val="20"/>
                <w:lang w:val="en-GB"/>
              </w:rPr>
            </w:pPr>
          </w:p>
        </w:tc>
        <w:tc>
          <w:tcPr>
            <w:tcW w:w="2228" w:type="dxa"/>
            <w:shd w:val="clear" w:color="auto" w:fill="FFFFFF"/>
          </w:tcPr>
          <w:p w14:paraId="1F494294"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725B2E">
              <w:rPr>
                <w:rFonts w:ascii="Verdana" w:hAnsi="Verdana" w:cs="Arial"/>
                <w:b/>
                <w:color w:val="002060"/>
                <w:sz w:val="16"/>
                <w:szCs w:val="16"/>
                <w:lang w:val="en-GB"/>
              </w:rPr>
              <w:t>HU BUDAPES02</w:t>
            </w:r>
          </w:p>
        </w:tc>
        <w:tc>
          <w:tcPr>
            <w:tcW w:w="2228" w:type="dxa"/>
            <w:shd w:val="clear" w:color="auto" w:fill="FFFFFF"/>
          </w:tcPr>
          <w:p w14:paraId="588BDAF1" w14:textId="77777777" w:rsidR="00BB2019" w:rsidRPr="005E466D" w:rsidRDefault="00BB2019"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085B2BB7"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BB2019" w:rsidRPr="005E466D" w14:paraId="13E8A075" w14:textId="77777777" w:rsidTr="00B75BBB">
        <w:trPr>
          <w:trHeight w:val="472"/>
        </w:trPr>
        <w:tc>
          <w:tcPr>
            <w:tcW w:w="2228" w:type="dxa"/>
            <w:shd w:val="clear" w:color="auto" w:fill="FFFFFF"/>
          </w:tcPr>
          <w:p w14:paraId="6319B300"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BF4E0D6"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r w:rsidRPr="00725B2E">
              <w:rPr>
                <w:rFonts w:ascii="Verdana" w:hAnsi="Verdana" w:cs="Arial"/>
                <w:color w:val="002060"/>
                <w:sz w:val="16"/>
                <w:szCs w:val="16"/>
                <w:lang w:val="en-GB"/>
              </w:rPr>
              <w:t>111</w:t>
            </w:r>
            <w:r>
              <w:rPr>
                <w:rFonts w:ascii="Verdana" w:hAnsi="Verdana" w:cs="Arial"/>
                <w:color w:val="002060"/>
                <w:sz w:val="16"/>
                <w:szCs w:val="16"/>
                <w:lang w:val="en-GB"/>
              </w:rPr>
              <w:t>1</w:t>
            </w:r>
            <w:r w:rsidRPr="00725B2E">
              <w:rPr>
                <w:rFonts w:ascii="Verdana" w:hAnsi="Verdana" w:cs="Arial"/>
                <w:color w:val="002060"/>
                <w:sz w:val="16"/>
                <w:szCs w:val="16"/>
                <w:lang w:val="en-GB"/>
              </w:rPr>
              <w:t xml:space="preserve"> Budapest,</w:t>
            </w:r>
          </w:p>
          <w:p w14:paraId="2C6269C7"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proofErr w:type="spellStart"/>
            <w:r>
              <w:rPr>
                <w:rFonts w:ascii="Verdana" w:hAnsi="Verdana" w:cs="Arial"/>
                <w:color w:val="002060"/>
                <w:sz w:val="16"/>
                <w:szCs w:val="16"/>
                <w:lang w:val="en-GB"/>
              </w:rPr>
              <w:t>Műegyetem</w:t>
            </w:r>
            <w:proofErr w:type="spellEnd"/>
          </w:p>
          <w:p w14:paraId="5680D0D5"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16"/>
                <w:szCs w:val="16"/>
                <w:lang w:val="en-GB"/>
              </w:rPr>
              <w:t>rakpart</w:t>
            </w:r>
            <w:proofErr w:type="spellEnd"/>
            <w:r>
              <w:rPr>
                <w:rFonts w:ascii="Verdana" w:hAnsi="Verdana" w:cs="Arial"/>
                <w:color w:val="002060"/>
                <w:sz w:val="16"/>
                <w:szCs w:val="16"/>
                <w:lang w:val="en-GB"/>
              </w:rPr>
              <w:t xml:space="preserve"> 3</w:t>
            </w:r>
            <w:r w:rsidRPr="00725B2E">
              <w:rPr>
                <w:rFonts w:ascii="Verdana" w:hAnsi="Verdana" w:cs="Arial"/>
                <w:color w:val="002060"/>
                <w:sz w:val="16"/>
                <w:szCs w:val="16"/>
                <w:lang w:val="en-GB"/>
              </w:rPr>
              <w:t>.</w:t>
            </w:r>
            <w:r>
              <w:rPr>
                <w:rFonts w:ascii="Verdana" w:hAnsi="Verdana" w:cs="Arial"/>
                <w:color w:val="002060"/>
                <w:sz w:val="16"/>
                <w:szCs w:val="16"/>
                <w:lang w:val="en-GB"/>
              </w:rPr>
              <w:t xml:space="preserve"> </w:t>
            </w:r>
            <w:r w:rsidRPr="00725B2E">
              <w:rPr>
                <w:rFonts w:ascii="Verdana" w:hAnsi="Verdana" w:cs="Arial"/>
                <w:color w:val="002060"/>
                <w:sz w:val="16"/>
                <w:szCs w:val="16"/>
                <w:lang w:val="en-GB"/>
              </w:rPr>
              <w:t>Hungary</w:t>
            </w:r>
          </w:p>
        </w:tc>
        <w:tc>
          <w:tcPr>
            <w:tcW w:w="2228" w:type="dxa"/>
            <w:shd w:val="clear" w:color="auto" w:fill="FFFFFF"/>
          </w:tcPr>
          <w:p w14:paraId="26D8578B" w14:textId="77777777" w:rsidR="00BB2019" w:rsidRPr="005E466D" w:rsidRDefault="00BB2019" w:rsidP="00B75BB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4A33301" w14:textId="77777777" w:rsidR="00BB2019" w:rsidRPr="005E466D" w:rsidRDefault="00BB2019" w:rsidP="00B75BBB">
            <w:pPr>
              <w:shd w:val="clear" w:color="auto" w:fill="FFFFFF"/>
              <w:spacing w:after="0"/>
              <w:ind w:right="-993"/>
              <w:jc w:val="left"/>
              <w:rPr>
                <w:rFonts w:ascii="Verdana" w:hAnsi="Verdana" w:cs="Arial"/>
                <w:b/>
                <w:sz w:val="20"/>
                <w:lang w:val="en-GB"/>
              </w:rPr>
            </w:pPr>
            <w:r>
              <w:rPr>
                <w:rFonts w:ascii="Verdana" w:hAnsi="Verdana" w:cs="Arial"/>
                <w:b/>
                <w:sz w:val="20"/>
                <w:lang w:val="en-GB"/>
              </w:rPr>
              <w:t>HU</w:t>
            </w:r>
          </w:p>
        </w:tc>
      </w:tr>
      <w:tr w:rsidR="00BB2019" w:rsidRPr="005E466D" w14:paraId="52103936" w14:textId="77777777" w:rsidTr="00B75BBB">
        <w:trPr>
          <w:trHeight w:val="811"/>
        </w:trPr>
        <w:tc>
          <w:tcPr>
            <w:tcW w:w="2228" w:type="dxa"/>
            <w:shd w:val="clear" w:color="auto" w:fill="FFFFFF"/>
          </w:tcPr>
          <w:p w14:paraId="5E605BFA"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1B57DDB" w14:textId="793741CD" w:rsidR="00BB2019" w:rsidRPr="00725B2E" w:rsidRDefault="001C4C1F" w:rsidP="00B75BBB">
            <w:pPr>
              <w:shd w:val="clear" w:color="auto" w:fill="FFFFFF"/>
              <w:spacing w:after="0"/>
              <w:ind w:right="-992"/>
              <w:jc w:val="left"/>
              <w:rPr>
                <w:rFonts w:ascii="Verdana" w:hAnsi="Verdana" w:cs="Arial"/>
                <w:color w:val="002060"/>
                <w:sz w:val="16"/>
                <w:szCs w:val="16"/>
                <w:lang w:val="en-GB"/>
              </w:rPr>
            </w:pPr>
            <w:proofErr w:type="spellStart"/>
            <w:r>
              <w:rPr>
                <w:rFonts w:ascii="Verdana" w:hAnsi="Verdana" w:cs="Arial"/>
                <w:color w:val="002060"/>
                <w:sz w:val="16"/>
                <w:szCs w:val="16"/>
                <w:lang w:val="en-GB"/>
              </w:rPr>
              <w:t>Bibor</w:t>
            </w:r>
            <w:proofErr w:type="spellEnd"/>
            <w:r>
              <w:rPr>
                <w:rFonts w:ascii="Verdana" w:hAnsi="Verdana" w:cs="Arial"/>
                <w:color w:val="002060"/>
                <w:sz w:val="16"/>
                <w:szCs w:val="16"/>
                <w:lang w:val="en-GB"/>
              </w:rPr>
              <w:t xml:space="preserve"> </w:t>
            </w:r>
            <w:r w:rsidR="00292E3D">
              <w:rPr>
                <w:rFonts w:ascii="Verdana" w:hAnsi="Verdana" w:cs="Arial"/>
                <w:color w:val="002060"/>
                <w:sz w:val="16"/>
                <w:szCs w:val="16"/>
                <w:lang w:val="en-GB"/>
              </w:rPr>
              <w:t>dr</w:t>
            </w:r>
            <w:r>
              <w:rPr>
                <w:rFonts w:ascii="Verdana" w:hAnsi="Verdana" w:cs="Arial"/>
                <w:color w:val="002060"/>
                <w:sz w:val="16"/>
                <w:szCs w:val="16"/>
                <w:lang w:val="en-GB"/>
              </w:rPr>
              <w:t xml:space="preserve"> Klekner</w:t>
            </w:r>
          </w:p>
          <w:p w14:paraId="1AAA13F3" w14:textId="77777777" w:rsidR="00BB2019" w:rsidRPr="00725B2E" w:rsidRDefault="00BB2019" w:rsidP="00B75BBB">
            <w:pPr>
              <w:shd w:val="clear" w:color="auto" w:fill="FFFFFF"/>
              <w:spacing w:after="0"/>
              <w:ind w:right="-992"/>
              <w:jc w:val="left"/>
              <w:rPr>
                <w:rFonts w:ascii="Verdana" w:hAnsi="Verdana" w:cs="Arial"/>
                <w:color w:val="002060"/>
                <w:sz w:val="16"/>
                <w:szCs w:val="16"/>
                <w:lang w:val="en-GB"/>
              </w:rPr>
            </w:pPr>
            <w:r>
              <w:rPr>
                <w:rFonts w:ascii="Verdana" w:hAnsi="Verdana" w:cs="Arial"/>
                <w:color w:val="002060"/>
                <w:sz w:val="16"/>
                <w:szCs w:val="16"/>
                <w:lang w:val="en-GB"/>
              </w:rPr>
              <w:t xml:space="preserve">Institutional </w:t>
            </w:r>
            <w:r w:rsidRPr="00725B2E">
              <w:rPr>
                <w:rFonts w:ascii="Verdana" w:hAnsi="Verdana" w:cs="Arial"/>
                <w:color w:val="002060"/>
                <w:sz w:val="16"/>
                <w:szCs w:val="16"/>
                <w:lang w:val="en-GB"/>
              </w:rPr>
              <w:t xml:space="preserve">ERASMUS+ </w:t>
            </w:r>
          </w:p>
          <w:p w14:paraId="09CC1F82"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r w:rsidRPr="00725B2E">
              <w:rPr>
                <w:rFonts w:ascii="Verdana" w:hAnsi="Verdana" w:cs="Arial"/>
                <w:color w:val="002060"/>
                <w:sz w:val="16"/>
                <w:szCs w:val="16"/>
                <w:lang w:val="en-GB"/>
              </w:rPr>
              <w:t>coordinator</w:t>
            </w:r>
          </w:p>
        </w:tc>
        <w:tc>
          <w:tcPr>
            <w:tcW w:w="2228" w:type="dxa"/>
            <w:shd w:val="clear" w:color="auto" w:fill="FFFFFF"/>
          </w:tcPr>
          <w:p w14:paraId="76E1639D" w14:textId="77777777" w:rsidR="00BB2019" w:rsidRDefault="00BB2019" w:rsidP="00B75BB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FB77060" w14:textId="77777777" w:rsidR="00BB2019" w:rsidRPr="00C17AB2" w:rsidRDefault="00BB2019" w:rsidP="00B75BB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B5EF3E7" w14:textId="041455A4" w:rsidR="00BB2019" w:rsidRPr="00725B2E" w:rsidRDefault="00292E3D" w:rsidP="00B75BBB">
            <w:pPr>
              <w:shd w:val="clear" w:color="auto" w:fill="FFFFFF"/>
              <w:spacing w:after="0"/>
              <w:ind w:right="-993"/>
              <w:jc w:val="left"/>
              <w:rPr>
                <w:rFonts w:ascii="Verdana" w:hAnsi="Verdana" w:cs="Arial"/>
                <w:b/>
                <w:color w:val="002060"/>
                <w:sz w:val="16"/>
                <w:szCs w:val="16"/>
                <w:lang w:val="fr-BE"/>
              </w:rPr>
            </w:pPr>
            <w:hyperlink r:id="rId11" w:history="1">
              <w:r w:rsidR="005813E6" w:rsidRPr="008358B0">
                <w:rPr>
                  <w:rStyle w:val="Hiperhivatkozs"/>
                  <w:rFonts w:ascii="Verdana" w:hAnsi="Verdana" w:cs="Arial"/>
                  <w:b/>
                  <w:sz w:val="16"/>
                  <w:szCs w:val="16"/>
                  <w:lang w:val="fr-BE"/>
                </w:rPr>
                <w:t>erasmus@bme.hu</w:t>
              </w:r>
            </w:hyperlink>
            <w:r w:rsidR="000B1657">
              <w:rPr>
                <w:rStyle w:val="Hiperhivatkozs"/>
                <w:rFonts w:ascii="Verdana" w:hAnsi="Verdana" w:cs="Arial"/>
                <w:b/>
                <w:sz w:val="16"/>
                <w:szCs w:val="16"/>
                <w:lang w:val="fr-BE"/>
              </w:rPr>
              <w:br/>
            </w:r>
            <w:r w:rsidR="000B1657" w:rsidRPr="000B1657">
              <w:rPr>
                <w:rStyle w:val="Hiperhivatkozs"/>
                <w:rFonts w:ascii="Verdana" w:hAnsi="Verdana" w:cs="Arial"/>
                <w:bCs/>
                <w:color w:val="auto"/>
                <w:sz w:val="16"/>
                <w:szCs w:val="16"/>
                <w:u w:val="none"/>
                <w:lang w:val="fr-BE"/>
              </w:rPr>
              <w:t>361463-</w:t>
            </w:r>
            <w:r w:rsidR="00591CE5">
              <w:rPr>
                <w:rStyle w:val="Hiperhivatkozs"/>
                <w:rFonts w:ascii="Verdana" w:hAnsi="Verdana" w:cs="Arial"/>
                <w:bCs/>
                <w:color w:val="auto"/>
                <w:sz w:val="16"/>
                <w:szCs w:val="16"/>
                <w:u w:val="none"/>
                <w:lang w:val="fr-BE"/>
              </w:rPr>
              <w:t>3764</w:t>
            </w:r>
          </w:p>
          <w:p w14:paraId="04BFEDBE" w14:textId="79B58F08" w:rsidR="00BB2019" w:rsidRPr="005E466D" w:rsidRDefault="00BB2019" w:rsidP="00B75BBB">
            <w:pPr>
              <w:shd w:val="clear" w:color="auto" w:fill="FFFFFF"/>
              <w:spacing w:after="0"/>
              <w:ind w:right="-993"/>
              <w:jc w:val="left"/>
              <w:rPr>
                <w:rFonts w:ascii="Verdana" w:hAnsi="Verdana" w:cs="Arial"/>
                <w:b/>
                <w:color w:val="002060"/>
                <w:sz w:val="20"/>
                <w:lang w:val="fr-BE"/>
              </w:rPr>
            </w:pPr>
          </w:p>
        </w:tc>
      </w:tr>
      <w:tr w:rsidR="00BB2019" w:rsidRPr="005F0E76" w14:paraId="44AD9984" w14:textId="77777777" w:rsidTr="00B75BBB">
        <w:trPr>
          <w:trHeight w:val="492"/>
        </w:trPr>
        <w:tc>
          <w:tcPr>
            <w:tcW w:w="2228" w:type="dxa"/>
            <w:shd w:val="clear" w:color="auto" w:fill="FFFFFF"/>
          </w:tcPr>
          <w:p w14:paraId="536FA661" w14:textId="77777777" w:rsidR="00BB2019" w:rsidRPr="00800D27" w:rsidRDefault="00BB2019" w:rsidP="00B75BBB">
            <w:pPr>
              <w:shd w:val="clear" w:color="auto" w:fill="FFFFFF"/>
              <w:spacing w:after="0"/>
              <w:ind w:right="-993"/>
              <w:jc w:val="left"/>
              <w:rPr>
                <w:rFonts w:ascii="Verdana" w:hAnsi="Verdana" w:cs="Arial"/>
                <w:sz w:val="20"/>
                <w:lang w:val="fr-BE"/>
              </w:rPr>
            </w:pPr>
          </w:p>
        </w:tc>
        <w:tc>
          <w:tcPr>
            <w:tcW w:w="2228" w:type="dxa"/>
            <w:shd w:val="clear" w:color="auto" w:fill="FFFFFF"/>
          </w:tcPr>
          <w:p w14:paraId="7D4EC84D" w14:textId="77777777" w:rsidR="00BB2019" w:rsidRPr="00800D27" w:rsidRDefault="00BB2019" w:rsidP="00B75BBB">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26735D8" w14:textId="77777777" w:rsidR="00BB2019" w:rsidRPr="00782942" w:rsidRDefault="00BB2019" w:rsidP="00B75BB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C8993AE" w14:textId="77777777" w:rsidR="00BB2019" w:rsidRPr="00F8532D" w:rsidRDefault="00BB2019" w:rsidP="00B75BB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4F36FDA" w14:textId="77777777" w:rsidR="00BB2019" w:rsidRDefault="00292E3D" w:rsidP="00B75BBB">
            <w:pPr>
              <w:spacing w:after="0"/>
              <w:ind w:right="-992"/>
              <w:jc w:val="left"/>
              <w:rPr>
                <w:rFonts w:ascii="Verdana" w:hAnsi="Verdana" w:cs="Arial"/>
                <w:sz w:val="16"/>
                <w:szCs w:val="16"/>
                <w:lang w:val="en-GB"/>
              </w:rPr>
            </w:pPr>
            <w:sdt>
              <w:sdtPr>
                <w:rPr>
                  <w:rFonts w:ascii="Verdana" w:hAnsi="Verdana" w:cs="Arial"/>
                  <w:sz w:val="16"/>
                  <w:szCs w:val="16"/>
                  <w:lang w:val="en-GB"/>
                </w:rPr>
                <w:id w:val="2040693838"/>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&lt;250 employees</w:t>
            </w:r>
          </w:p>
          <w:p w14:paraId="2A16B86B" w14:textId="61B446D1" w:rsidR="00BB2019" w:rsidRPr="00F8532D" w:rsidRDefault="00292E3D" w:rsidP="00B75B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1903949"/>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BC8C26A" w:rsidR="007967A9" w:rsidRDefault="007967A9" w:rsidP="00107B17">
      <w:pPr>
        <w:shd w:val="clear" w:color="auto" w:fill="FFFFFF"/>
        <w:ind w:right="-992"/>
        <w:jc w:val="left"/>
        <w:rPr>
          <w:rFonts w:ascii="Verdana" w:hAnsi="Verdana" w:cs="Arial"/>
          <w:b/>
          <w:color w:val="002060"/>
          <w:sz w:val="20"/>
          <w:lang w:val="en-GB"/>
        </w:rPr>
      </w:pPr>
      <w:r w:rsidRPr="00BB2019">
        <w:rPr>
          <w:rFonts w:ascii="Verdana" w:hAnsi="Verdana" w:cs="Arial"/>
          <w:b/>
          <w:color w:val="002060"/>
          <w:sz w:val="2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1"/>
        <w:gridCol w:w="2217"/>
        <w:gridCol w:w="2266"/>
        <w:gridCol w:w="2108"/>
      </w:tblGrid>
      <w:tr w:rsidR="001E4F4A" w:rsidRPr="007673FA" w14:paraId="28501EA2" w14:textId="77777777" w:rsidTr="00B75BBB">
        <w:trPr>
          <w:trHeight w:val="371"/>
        </w:trPr>
        <w:tc>
          <w:tcPr>
            <w:tcW w:w="2232" w:type="dxa"/>
            <w:shd w:val="clear" w:color="auto" w:fill="FFFFFF"/>
          </w:tcPr>
          <w:p w14:paraId="331E5B73"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EA7231F" w14:textId="5700F8A5"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5CFB15A8"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277AAD1E"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46C06C85" w14:textId="77777777" w:rsidTr="00B75BBB">
        <w:trPr>
          <w:trHeight w:val="371"/>
        </w:trPr>
        <w:tc>
          <w:tcPr>
            <w:tcW w:w="2232" w:type="dxa"/>
            <w:shd w:val="clear" w:color="auto" w:fill="FFFFFF"/>
          </w:tcPr>
          <w:p w14:paraId="24B3F250" w14:textId="77777777" w:rsidR="001E4F4A" w:rsidRPr="001264FF"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663A927" w14:textId="77777777" w:rsidR="001E4F4A" w:rsidRPr="003D4688" w:rsidRDefault="001E4F4A" w:rsidP="00B75BB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85CF896" w14:textId="77777777" w:rsidR="001E4F4A" w:rsidRPr="007673FA" w:rsidRDefault="001E4F4A" w:rsidP="00B75BBB">
            <w:pPr>
              <w:shd w:val="clear" w:color="auto" w:fill="FFFFFF"/>
              <w:spacing w:after="0"/>
              <w:ind w:right="-993"/>
              <w:jc w:val="left"/>
              <w:rPr>
                <w:rFonts w:ascii="Verdana" w:hAnsi="Verdana" w:cs="Arial"/>
                <w:sz w:val="20"/>
                <w:lang w:val="en-GB"/>
              </w:rPr>
            </w:pPr>
          </w:p>
        </w:tc>
        <w:tc>
          <w:tcPr>
            <w:tcW w:w="2271" w:type="dxa"/>
            <w:shd w:val="clear" w:color="auto" w:fill="FFFFFF"/>
          </w:tcPr>
          <w:p w14:paraId="01B96DE9" w14:textId="5B4FB3A6"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41BA27D6" w14:textId="77777777" w:rsidR="001E4F4A" w:rsidRPr="007673FA" w:rsidRDefault="001E4F4A" w:rsidP="00B75BBB">
            <w:pPr>
              <w:shd w:val="clear" w:color="auto" w:fill="FFFFFF"/>
              <w:spacing w:after="0"/>
              <w:ind w:right="-992"/>
              <w:jc w:val="left"/>
              <w:rPr>
                <w:rFonts w:ascii="Verdana" w:hAnsi="Verdana" w:cs="Arial"/>
                <w:sz w:val="20"/>
                <w:lang w:val="en-GB"/>
              </w:rPr>
            </w:pPr>
            <w:r>
              <w:rPr>
                <w:rFonts w:ascii="Verdana" w:hAnsi="Verdana" w:cs="Arial"/>
                <w:sz w:val="20"/>
                <w:lang w:val="en-GB"/>
              </w:rPr>
              <w:t>Website</w:t>
            </w:r>
          </w:p>
        </w:tc>
        <w:tc>
          <w:tcPr>
            <w:tcW w:w="2157" w:type="dxa"/>
            <w:shd w:val="clear" w:color="auto" w:fill="FFFFFF"/>
          </w:tcPr>
          <w:p w14:paraId="1D970C52"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3DDDB3EA" w14:textId="77777777" w:rsidTr="00B75BBB">
        <w:trPr>
          <w:trHeight w:val="559"/>
        </w:trPr>
        <w:tc>
          <w:tcPr>
            <w:tcW w:w="2232" w:type="dxa"/>
            <w:shd w:val="clear" w:color="auto" w:fill="FFFFFF"/>
          </w:tcPr>
          <w:p w14:paraId="5F101623"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72E252B" w14:textId="77777777" w:rsidR="001E4F4A" w:rsidRPr="007673FA" w:rsidRDefault="001E4F4A" w:rsidP="00B75BBB">
            <w:pPr>
              <w:shd w:val="clear" w:color="auto" w:fill="FFFFFF"/>
              <w:spacing w:after="0"/>
              <w:ind w:right="-993"/>
              <w:jc w:val="left"/>
              <w:rPr>
                <w:rFonts w:ascii="Verdana" w:hAnsi="Verdana" w:cs="Arial"/>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10549E0B" w14:textId="77777777" w:rsidR="001E4F4A" w:rsidRPr="007673FA" w:rsidRDefault="001E4F4A" w:rsidP="00B75BB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93FC10C" w14:textId="77777777" w:rsidR="001E4F4A" w:rsidRPr="007673FA" w:rsidRDefault="001E4F4A" w:rsidP="00B75BBB">
            <w:pPr>
              <w:shd w:val="clear" w:color="auto" w:fill="FFFFFF"/>
              <w:spacing w:after="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EF398E" w14:paraId="5B763832" w14:textId="77777777" w:rsidTr="00B75BBB">
        <w:tc>
          <w:tcPr>
            <w:tcW w:w="2232" w:type="dxa"/>
            <w:shd w:val="clear" w:color="auto" w:fill="FFFFFF"/>
          </w:tcPr>
          <w:p w14:paraId="7D4BE794"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4001538" w14:textId="77777777" w:rsidR="001E4F4A" w:rsidRPr="00782942" w:rsidRDefault="001E4F4A" w:rsidP="00B75BBB">
            <w:pPr>
              <w:shd w:val="clear" w:color="auto" w:fill="FFFFFF"/>
              <w:spacing w:after="0"/>
              <w:ind w:right="-993"/>
              <w:jc w:val="left"/>
              <w:rPr>
                <w:rFonts w:ascii="Verdana" w:hAnsi="Verdana" w:cs="Arial"/>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723AFA4E" w14:textId="77777777" w:rsidR="001E4F4A" w:rsidRPr="00782942" w:rsidRDefault="001E4F4A" w:rsidP="00B75BBB">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BA170EE" w14:textId="77777777" w:rsidR="001E4F4A" w:rsidRPr="00EF398E" w:rsidRDefault="001E4F4A" w:rsidP="00B75BBB">
            <w:pPr>
              <w:shd w:val="clear" w:color="auto" w:fill="FFFFFF"/>
              <w:spacing w:after="0"/>
              <w:ind w:right="-993"/>
              <w:jc w:val="left"/>
              <w:rPr>
                <w:rFonts w:ascii="Verdana" w:hAnsi="Verdana" w:cs="Arial"/>
                <w:b/>
                <w:color w:val="002060"/>
                <w:sz w:val="20"/>
                <w:lang w:val="fr-BE"/>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bl>
    <w:p w14:paraId="7D2D4DA8" w14:textId="77777777" w:rsidR="001E4F4A" w:rsidRDefault="001E4F4A" w:rsidP="007967A9">
      <w:pPr>
        <w:pStyle w:val="Cmsor4"/>
        <w:keepNext w:val="0"/>
        <w:numPr>
          <w:ilvl w:val="0"/>
          <w:numId w:val="0"/>
        </w:numPr>
        <w:jc w:val="left"/>
        <w:rPr>
          <w:rFonts w:ascii="Verdana" w:hAnsi="Verdana" w:cs="Arial"/>
          <w:sz w:val="20"/>
          <w:lang w:val="en-GB"/>
        </w:rPr>
      </w:pPr>
    </w:p>
    <w:p w14:paraId="56E93A1E" w14:textId="0F564F4F"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D09E8A9"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4D7AF392" w14:textId="77777777" w:rsidR="0091740B" w:rsidRDefault="0091740B" w:rsidP="0091740B">
      <w:pPr>
        <w:pStyle w:val="Jegyzetszveg"/>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w:t>
      </w:r>
    </w:p>
    <w:p w14:paraId="00DF17C3" w14:textId="77777777" w:rsidR="0091740B" w:rsidRDefault="00292E3D" w:rsidP="0091740B">
      <w:pPr>
        <w:pStyle w:val="Jegyzetszveg"/>
        <w:tabs>
          <w:tab w:val="left" w:pos="2552"/>
          <w:tab w:val="left" w:pos="3686"/>
          <w:tab w:val="left" w:pos="5954"/>
        </w:tabs>
        <w:spacing w:after="0"/>
        <w:rPr>
          <w:rFonts w:ascii="Verdana" w:hAnsi="Verdana"/>
          <w:lang w:val="en-GB"/>
        </w:rPr>
      </w:pPr>
      <w:sdt>
        <w:sdtPr>
          <w:rPr>
            <w:rFonts w:ascii="Verdana" w:hAnsi="Verdana"/>
            <w:lang w:val="en-GB"/>
          </w:rPr>
          <w:id w:val="-701706549"/>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w:t>
      </w:r>
      <w:r w:rsidR="0091740B" w:rsidRPr="00121A1B">
        <w:rPr>
          <w:rFonts w:ascii="Verdana" w:hAnsi="Verdana" w:cs="Calibri"/>
          <w:lang w:val="en-GB"/>
        </w:rPr>
        <w:t xml:space="preserve">Short cycle </w:t>
      </w:r>
      <w:r w:rsidR="0091740B" w:rsidRPr="00B223B0">
        <w:rPr>
          <w:rFonts w:ascii="Verdana" w:hAnsi="Verdana"/>
          <w:lang w:val="en-GB"/>
        </w:rPr>
        <w:t xml:space="preserve">(EQF level 5) </w:t>
      </w:r>
    </w:p>
    <w:p w14:paraId="099F40A7" w14:textId="77777777" w:rsidR="0091740B" w:rsidRDefault="00292E3D" w:rsidP="0091740B">
      <w:pPr>
        <w:pStyle w:val="Jegyzetszveg"/>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Bachelor </w:t>
      </w:r>
      <w:r w:rsidR="0091740B" w:rsidRPr="00B223B0">
        <w:rPr>
          <w:rFonts w:ascii="Verdana" w:hAnsi="Verdana"/>
          <w:lang w:val="en-GB"/>
        </w:rPr>
        <w:t>or equiv</w:t>
      </w:r>
      <w:r w:rsidR="0091740B">
        <w:rPr>
          <w:rFonts w:ascii="Verdana" w:hAnsi="Verdana"/>
          <w:lang w:val="en-GB"/>
        </w:rPr>
        <w:t>alent first cycle (EQF level 6)</w:t>
      </w:r>
      <w:r w:rsidR="0091740B" w:rsidRPr="00490F95">
        <w:rPr>
          <w:rFonts w:ascii="Verdana" w:hAnsi="Verdana" w:cs="Calibri"/>
          <w:lang w:val="en-GB"/>
        </w:rPr>
        <w:t xml:space="preserve"> </w:t>
      </w:r>
    </w:p>
    <w:p w14:paraId="3D7FEB9C" w14:textId="77777777" w:rsidR="0091740B" w:rsidRDefault="00292E3D"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Master </w:t>
      </w:r>
      <w:r w:rsidR="0091740B" w:rsidRPr="00B223B0">
        <w:rPr>
          <w:rFonts w:ascii="Verdana" w:hAnsi="Verdana"/>
          <w:lang w:val="en-GB"/>
        </w:rPr>
        <w:t>or equiva</w:t>
      </w:r>
      <w:r w:rsidR="0091740B">
        <w:rPr>
          <w:rFonts w:ascii="Verdana" w:hAnsi="Verdana"/>
          <w:lang w:val="en-GB"/>
        </w:rPr>
        <w:t>lent second cycle (EQF level 7)</w:t>
      </w:r>
      <w:r w:rsidR="0091740B" w:rsidRPr="00490F95">
        <w:rPr>
          <w:rFonts w:ascii="Verdana" w:hAnsi="Verdana" w:cs="Calibri"/>
          <w:lang w:val="en-GB"/>
        </w:rPr>
        <w:t xml:space="preserve"> </w:t>
      </w:r>
    </w:p>
    <w:p w14:paraId="6F7E93B4" w14:textId="0BA04049" w:rsidR="0091740B" w:rsidRPr="00B223B0" w:rsidRDefault="00292E3D"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Doctoral </w:t>
      </w:r>
      <w:r w:rsidR="0091740B" w:rsidRPr="00B223B0">
        <w:rPr>
          <w:rFonts w:ascii="Verdana" w:hAnsi="Verdana"/>
          <w:lang w:val="en-GB"/>
        </w:rPr>
        <w:t>or equivalent third cycle (EQF level 8</w:t>
      </w:r>
      <w:r w:rsidR="0091740B">
        <w:rPr>
          <w:rFonts w:ascii="Verdana" w:hAnsi="Verdana"/>
          <w:lang w:val="en-GB"/>
        </w:rPr>
        <w:t>)</w:t>
      </w:r>
    </w:p>
    <w:p w14:paraId="65F5423F" w14:textId="77777777" w:rsidR="0091740B" w:rsidRPr="00490F95" w:rsidRDefault="0091740B" w:rsidP="0091740B">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8" w14:textId="5842A4F6"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p w14:paraId="63DFBEF5" w14:textId="69646FA0"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5A86288A" w:rsidR="00153B61" w:rsidRPr="00490F95" w:rsidRDefault="0091740B" w:rsidP="00E152D3">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67CE1FDB" w:rsidR="00153B61" w:rsidRDefault="0091740B" w:rsidP="00FF62A2">
            <w:pPr>
              <w:spacing w:after="120"/>
              <w:rPr>
                <w:rFonts w:ascii="Verdana" w:hAnsi="Verdana" w:cs="Calibri"/>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69A8F9B6"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12809D34"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18CEE236"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17BE82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D" w14:textId="0592FB06" w:rsidR="00377526" w:rsidRPr="00490F95" w:rsidRDefault="0091740B"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r w:rsidR="00377526"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8E8855C"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52" w14:textId="3C98A32B" w:rsidR="00377526" w:rsidRPr="00490F95" w:rsidRDefault="0091740B" w:rsidP="00A14125">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6B57A34A" w:rsidR="00AA696D" w:rsidRPr="002F549E" w:rsidRDefault="00AA696D" w:rsidP="00AA696D">
      <w:pPr>
        <w:pStyle w:val="Vgjegyzetszvege"/>
        <w:spacing w:after="120"/>
        <w:rPr>
          <w:rFonts w:ascii="Verdana" w:hAnsi="Verdana"/>
          <w:sz w:val="16"/>
          <w:szCs w:val="16"/>
          <w:lang w:val="en-GB"/>
        </w:rPr>
      </w:pPr>
      <w:r w:rsidRPr="00EF257B">
        <w:rPr>
          <w:rStyle w:val="Vgjegyzet-hivatkozs"/>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1DD3BFCA"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5">
    <w:p w14:paraId="52E74314"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D054636"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2C1C7590" w:rsidR="00153B61" w:rsidRPr="00346C0E" w:rsidRDefault="00153B61" w:rsidP="00B223B0">
      <w:pPr>
        <w:pStyle w:val="Vgjegyzetszvege"/>
        <w:spacing w:after="100"/>
        <w:rPr>
          <w:rFonts w:ascii="Verdana" w:hAnsi="Verdana" w:cs="Calibri"/>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llb"/>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7B2CA54" w:rsidR="00E01AAA" w:rsidRPr="00AD66BB" w:rsidRDefault="00BB201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4108B103" wp14:editId="4DF71D4A">
                <wp:simplePos x="0" y="0"/>
                <wp:positionH relativeFrom="margin">
                  <wp:posOffset>-635</wp:posOffset>
                </wp:positionH>
                <wp:positionV relativeFrom="margin">
                  <wp:posOffset>15240</wp:posOffset>
                </wp:positionV>
                <wp:extent cx="1833245"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13385"/>
                        </a:xfrm>
                        <a:prstGeom prst="rect">
                          <a:avLst/>
                        </a:prstGeom>
                        <a:noFill/>
                      </pic:spPr>
                    </pic:pic>
                  </a:graphicData>
                </a:graphic>
                <wp14:sizeRelH relativeFrom="page">
                  <wp14:pctWidth>0</wp14:pctWidth>
                </wp14:sizeRelH>
                <wp14:sizeRelV relativeFrom="page">
                  <wp14:pctHeight>0</wp14:pctHeight>
                </wp14:sizeRelV>
              </wp:anchor>
            </w:drawing>
          </w:r>
          <w:r w:rsidR="00346C0E">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730BE6D">
                    <wp:simplePos x="0" y="0"/>
                    <wp:positionH relativeFrom="column">
                      <wp:posOffset>3857625</wp:posOffset>
                    </wp:positionH>
                    <wp:positionV relativeFrom="paragraph">
                      <wp:posOffset>-24765</wp:posOffset>
                    </wp:positionV>
                    <wp:extent cx="1728470" cy="6737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1.95pt;width:136.1pt;height: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1657"/>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4C1F"/>
    <w:rsid w:val="001C6092"/>
    <w:rsid w:val="001D3295"/>
    <w:rsid w:val="001D5524"/>
    <w:rsid w:val="001D56D5"/>
    <w:rsid w:val="001D5AAB"/>
    <w:rsid w:val="001E0A7F"/>
    <w:rsid w:val="001E0F6A"/>
    <w:rsid w:val="001E13D3"/>
    <w:rsid w:val="001E4F4A"/>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2E3D"/>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13E6"/>
    <w:rsid w:val="00582E52"/>
    <w:rsid w:val="005840D6"/>
    <w:rsid w:val="005848E1"/>
    <w:rsid w:val="00590FA1"/>
    <w:rsid w:val="00591CE5"/>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5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02C"/>
    <w:rsid w:val="00754134"/>
    <w:rsid w:val="0075468B"/>
    <w:rsid w:val="007566E8"/>
    <w:rsid w:val="007577D1"/>
    <w:rsid w:val="00760B90"/>
    <w:rsid w:val="00763067"/>
    <w:rsid w:val="00763552"/>
    <w:rsid w:val="00763ABA"/>
    <w:rsid w:val="007673FA"/>
    <w:rsid w:val="00767F39"/>
    <w:rsid w:val="00772119"/>
    <w:rsid w:val="00773036"/>
    <w:rsid w:val="00773250"/>
    <w:rsid w:val="00773915"/>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40B"/>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019"/>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1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0804"/>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styleId="Feloldatlanmegemlts">
    <w:name w:val="Unresolved Mention"/>
    <w:basedOn w:val="Bekezdsalapbettpusa"/>
    <w:uiPriority w:val="99"/>
    <w:semiHidden/>
    <w:unhideWhenUsed/>
    <w:rsid w:val="0058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m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microsoft.com/sharepoint/v3/fields"/>
    <ds:schemaRef ds:uri="http://purl.org/dc/terms/"/>
    <ds:schemaRef ds:uri="http://purl.org/dc/dcmitype/"/>
    <ds:schemaRef ds:uri="http://schemas.openxmlformats.org/package/2006/metadata/core-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C6527250-18A2-4864-B93E-6103BC334532}">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479</Words>
  <Characters>3481</Characters>
  <Application>Microsoft Office Word</Application>
  <DocSecurity>0</DocSecurity>
  <PresentationFormat>Microsoft Word 11.0</PresentationFormat>
  <Lines>183</Lines>
  <Paragraphs>136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3824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Bánfiné Dr. Klekner Bíbor Írisz</cp:lastModifiedBy>
  <cp:revision>11</cp:revision>
  <cp:lastPrinted>2013-11-06T08:46:00Z</cp:lastPrinted>
  <dcterms:created xsi:type="dcterms:W3CDTF">2022-11-07T15:04:00Z</dcterms:created>
  <dcterms:modified xsi:type="dcterms:W3CDTF">2025-02-03T20:56:00Z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cdd84a1ae4a19fa4d27220e324a23814e84da408f832197a9686cdfaae16b5d8</vt:lpwstr>
  </property>
</Properties>
</file>